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C1F" w:rsidRPr="00D942A3" w:rsidRDefault="006B38E4" w:rsidP="004A7A50">
      <w:pPr>
        <w:spacing w:line="276" w:lineRule="auto"/>
        <w:ind w:firstLine="708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 w:rsidR="002B7A22"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 w:rsidR="002B7A22"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 w:rsidR="006E7C1F" w:rsidRPr="00D942A3">
        <w:rPr>
          <w:rFonts w:ascii="PT Astra Serif" w:hAnsi="PT Astra Serif"/>
          <w:b/>
          <w:iCs/>
          <w:sz w:val="28"/>
          <w:szCs w:val="28"/>
          <w:lang w:val="x-none" w:eastAsia="ru-RU"/>
        </w:rPr>
        <w:t xml:space="preserve">АДМИНИСТРАЦИЯ </w:t>
      </w:r>
      <w:r w:rsidR="006E7C1F"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6E7C1F" w:rsidRPr="00D942A3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«</w:t>
      </w:r>
      <w:r w:rsidRPr="00D942A3">
        <w:rPr>
          <w:rFonts w:ascii="PT Astra Serif" w:hAnsi="PT Astra Serif"/>
          <w:b/>
          <w:bCs/>
          <w:iCs/>
          <w:sz w:val="28"/>
          <w:szCs w:val="28"/>
          <w:lang w:eastAsia="ru-RU"/>
        </w:rPr>
        <w:t>МЕЛЕКЕССКИЙ РАЙОН</w:t>
      </w: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» УЛЬЯНОВСКОЙ ОБЛАСТИ</w:t>
      </w:r>
    </w:p>
    <w:p w:rsidR="006E7C1F" w:rsidRDefault="006E7C1F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21BB5" w:rsidRPr="00D942A3" w:rsidRDefault="00F21BB5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CB027D" w:rsidRDefault="006E7C1F" w:rsidP="006E7C1F">
      <w:pPr>
        <w:spacing w:line="276" w:lineRule="auto"/>
        <w:jc w:val="center"/>
        <w:rPr>
          <w:rFonts w:ascii="PT Astra Serif" w:hAnsi="PT Astra Serif"/>
          <w:b/>
          <w:sz w:val="32"/>
          <w:szCs w:val="32"/>
          <w:lang w:eastAsia="ru-RU"/>
        </w:rPr>
      </w:pPr>
      <w:proofErr w:type="gramStart"/>
      <w:r w:rsidRPr="00CB027D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CB027D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6E7C1F" w:rsidRPr="00D942A3" w:rsidRDefault="006E7C1F" w:rsidP="006E7C1F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D942A3" w:rsidRDefault="00954F9B" w:rsidP="006E7C1F">
      <w:pPr>
        <w:spacing w:line="276" w:lineRule="auto"/>
        <w:rPr>
          <w:rFonts w:ascii="PT Astra Serif" w:hAnsi="PT Astra Serif"/>
          <w:b/>
          <w:lang w:eastAsia="ru-RU"/>
        </w:rPr>
      </w:pPr>
      <w:bookmarkStart w:id="0" w:name="_GoBack"/>
      <w:r w:rsidRPr="00954F9B">
        <w:rPr>
          <w:rFonts w:ascii="PT Astra Serif" w:hAnsi="PT Astra Serif"/>
          <w:lang w:eastAsia="ru-RU"/>
        </w:rPr>
        <w:t>29.12.2022</w:t>
      </w:r>
      <w:bookmarkEnd w:id="0"/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6E7C1F" w:rsidRPr="00D942A3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  <w:t xml:space="preserve">    </w:t>
      </w:r>
      <w:r>
        <w:rPr>
          <w:rFonts w:ascii="PT Astra Serif" w:hAnsi="PT Astra Serif"/>
          <w:b/>
          <w:lang w:eastAsia="ru-RU"/>
        </w:rPr>
        <w:t xml:space="preserve">            </w:t>
      </w:r>
      <w:r w:rsidR="00170451" w:rsidRPr="00D942A3">
        <w:rPr>
          <w:rFonts w:ascii="PT Astra Serif" w:hAnsi="PT Astra Serif"/>
          <w:b/>
          <w:lang w:eastAsia="ru-RU"/>
        </w:rPr>
        <w:t xml:space="preserve">№ </w:t>
      </w:r>
      <w:r>
        <w:rPr>
          <w:rFonts w:ascii="PT Astra Serif" w:hAnsi="PT Astra Serif"/>
          <w:u w:val="single"/>
          <w:lang w:eastAsia="ru-RU"/>
        </w:rPr>
        <w:t>2421</w:t>
      </w:r>
    </w:p>
    <w:p w:rsidR="006E7C1F" w:rsidRPr="00D942A3" w:rsidRDefault="006E7C1F" w:rsidP="006E7C1F">
      <w:pPr>
        <w:spacing w:line="276" w:lineRule="auto"/>
        <w:rPr>
          <w:rFonts w:ascii="PT Astra Serif" w:hAnsi="PT Astra Serif"/>
          <w:b/>
          <w:lang w:eastAsia="ru-RU"/>
        </w:rPr>
      </w:pPr>
      <w:r w:rsidRPr="00D942A3">
        <w:rPr>
          <w:rFonts w:ascii="PT Astra Serif" w:hAnsi="PT Astra Serif"/>
          <w:b/>
          <w:lang w:eastAsia="ru-RU"/>
        </w:rPr>
        <w:t xml:space="preserve">                                                                                                               </w:t>
      </w:r>
      <w:r w:rsidR="00D942A3">
        <w:rPr>
          <w:rFonts w:ascii="PT Astra Serif" w:hAnsi="PT Astra Serif"/>
          <w:b/>
          <w:lang w:eastAsia="ru-RU"/>
        </w:rPr>
        <w:t xml:space="preserve">                       </w:t>
      </w:r>
      <w:r w:rsidRPr="00D942A3">
        <w:rPr>
          <w:rFonts w:ascii="PT Astra Serif" w:hAnsi="PT Astra Serif"/>
          <w:b/>
          <w:lang w:eastAsia="ru-RU"/>
        </w:rPr>
        <w:t>Экз. №____</w:t>
      </w:r>
    </w:p>
    <w:p w:rsidR="006E7C1F" w:rsidRPr="00D942A3" w:rsidRDefault="006E7C1F" w:rsidP="007E3F83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D942A3">
        <w:rPr>
          <w:rFonts w:ascii="PT Astra Serif" w:hAnsi="PT Astra Serif"/>
          <w:lang w:eastAsia="ru-RU"/>
        </w:rPr>
        <w:t>г.</w:t>
      </w:r>
      <w:r w:rsidR="008265E8">
        <w:rPr>
          <w:rFonts w:ascii="PT Astra Serif" w:hAnsi="PT Astra Serif"/>
          <w:lang w:eastAsia="ru-RU"/>
        </w:rPr>
        <w:t xml:space="preserve"> </w:t>
      </w:r>
      <w:r w:rsidRPr="00D942A3">
        <w:rPr>
          <w:rFonts w:ascii="PT Astra Serif" w:hAnsi="PT Astra Serif"/>
          <w:lang w:eastAsia="ru-RU"/>
        </w:rPr>
        <w:t>Димитровград</w:t>
      </w:r>
    </w:p>
    <w:p w:rsidR="00D0332A" w:rsidRPr="00D942A3" w:rsidRDefault="00D0332A" w:rsidP="00D0332A">
      <w:pPr>
        <w:spacing w:line="276" w:lineRule="auto"/>
        <w:rPr>
          <w:rFonts w:ascii="PT Astra Serif" w:hAnsi="PT Astra Serif"/>
          <w:sz w:val="28"/>
          <w:szCs w:val="28"/>
        </w:rPr>
      </w:pP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D0332A" w:rsidRPr="00D942A3" w:rsidTr="00D0332A">
        <w:tc>
          <w:tcPr>
            <w:tcW w:w="9640" w:type="dxa"/>
            <w:shd w:val="clear" w:color="auto" w:fill="auto"/>
          </w:tcPr>
          <w:p w:rsidR="00D0332A" w:rsidRPr="00D942A3" w:rsidRDefault="008265E8" w:rsidP="0019037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942A3">
              <w:rPr>
                <w:rFonts w:ascii="PT Astra Serif" w:hAnsi="PT Astra Serif"/>
                <w:b/>
                <w:sz w:val="28"/>
                <w:szCs w:val="28"/>
              </w:rPr>
              <w:t>О внесении изменений в</w:t>
            </w:r>
            <w:r w:rsidR="0019037A">
              <w:rPr>
                <w:rFonts w:ascii="PT Astra Serif" w:hAnsi="PT Astra Serif"/>
                <w:b/>
                <w:sz w:val="28"/>
                <w:szCs w:val="28"/>
              </w:rPr>
              <w:t xml:space="preserve"> постановление администрации </w:t>
            </w:r>
            <w:r w:rsidR="0019037A" w:rsidRPr="00D942A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муниципального образования «Мелекесский район» Ульяновской области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от 27.03.2020 №294 «Об утверждении</w:t>
            </w:r>
            <w:r w:rsidRPr="00D942A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муниципальн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ой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программ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ы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</w:t>
            </w:r>
          </w:p>
        </w:tc>
      </w:tr>
    </w:tbl>
    <w:p w:rsidR="00D0332A" w:rsidRPr="00D942A3" w:rsidRDefault="00D0332A" w:rsidP="00D0332A">
      <w:pPr>
        <w:widowControl w:val="0"/>
        <w:autoSpaceDE w:val="0"/>
        <w:spacing w:before="300" w:line="276" w:lineRule="auto"/>
        <w:ind w:firstLine="540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942A3">
        <w:rPr>
          <w:rFonts w:ascii="PT Astra Serif" w:eastAsia="Arial" w:hAnsi="PT Astra Serif"/>
          <w:sz w:val="28"/>
          <w:szCs w:val="28"/>
        </w:rPr>
        <w:tab/>
      </w:r>
      <w:r w:rsidR="00077D02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В соответствии с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hyperlink r:id="rId7" w:history="1">
        <w:r w:rsidR="00077D02" w:rsidRPr="00D942A3">
          <w:rPr>
            <w:rFonts w:ascii="PT Astra Serif" w:eastAsia="Arial" w:hAnsi="PT Astra Serif"/>
            <w:sz w:val="28"/>
            <w:szCs w:val="28"/>
            <w:lang w:eastAsia="ru-RU"/>
          </w:rPr>
          <w:t>пункт</w:t>
        </w:r>
        <w:r w:rsidR="00F21BB5">
          <w:rPr>
            <w:rFonts w:ascii="PT Astra Serif" w:eastAsia="Arial" w:hAnsi="PT Astra Serif"/>
            <w:sz w:val="28"/>
            <w:szCs w:val="28"/>
            <w:lang w:eastAsia="ru-RU"/>
          </w:rPr>
          <w:t>ами 6.1</w:t>
        </w:r>
        <w:r w:rsidR="00B468D7">
          <w:rPr>
            <w:rFonts w:ascii="PT Astra Serif" w:eastAsia="Arial" w:hAnsi="PT Astra Serif"/>
            <w:sz w:val="28"/>
            <w:szCs w:val="28"/>
            <w:lang w:eastAsia="ru-RU"/>
          </w:rPr>
          <w:t>,</w:t>
        </w:r>
        <w:r w:rsidR="0001144B">
          <w:rPr>
            <w:rFonts w:ascii="PT Astra Serif" w:eastAsia="Arial" w:hAnsi="PT Astra Serif"/>
            <w:sz w:val="28"/>
            <w:szCs w:val="28"/>
            <w:lang w:eastAsia="ru-RU"/>
          </w:rPr>
          <w:t xml:space="preserve"> </w:t>
        </w:r>
        <w:r w:rsidR="00F21BB5">
          <w:rPr>
            <w:rFonts w:ascii="PT Astra Serif" w:eastAsia="Arial" w:hAnsi="PT Astra Serif"/>
            <w:sz w:val="28"/>
            <w:szCs w:val="28"/>
            <w:lang w:eastAsia="ru-RU"/>
          </w:rPr>
          <w:t xml:space="preserve">7, 21 </w:t>
        </w:r>
        <w:r w:rsidRPr="00D942A3">
          <w:rPr>
            <w:rFonts w:ascii="PT Astra Serif" w:eastAsia="Arial" w:hAnsi="PT Astra Serif"/>
            <w:sz w:val="28"/>
            <w:szCs w:val="28"/>
            <w:lang w:eastAsia="ru-RU"/>
          </w:rPr>
          <w:t>части 1 статьи 15</w:t>
        </w:r>
      </w:hyperlink>
      <w:r w:rsidR="007E3F83" w:rsidRPr="00D942A3">
        <w:rPr>
          <w:rFonts w:ascii="PT Astra Serif" w:eastAsia="Arial" w:hAnsi="PT Astra Serif"/>
          <w:sz w:val="28"/>
          <w:szCs w:val="28"/>
          <w:lang w:eastAsia="ru-RU"/>
        </w:rPr>
        <w:t>, п</w:t>
      </w:r>
      <w:r w:rsidR="00F21BB5">
        <w:rPr>
          <w:rFonts w:ascii="PT Astra Serif" w:eastAsia="Arial" w:hAnsi="PT Astra Serif"/>
          <w:sz w:val="28"/>
          <w:szCs w:val="28"/>
          <w:lang w:eastAsia="ru-RU"/>
        </w:rPr>
        <w:t xml:space="preserve">унктом </w:t>
      </w:r>
      <w:r w:rsidR="007E3F83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14 части 1 </w:t>
      </w:r>
      <w:proofErr w:type="gramStart"/>
      <w:r w:rsidR="007E3F83" w:rsidRPr="00D942A3">
        <w:rPr>
          <w:rFonts w:ascii="PT Astra Serif" w:eastAsia="Arial" w:hAnsi="PT Astra Serif"/>
          <w:sz w:val="28"/>
          <w:szCs w:val="28"/>
          <w:lang w:eastAsia="ru-RU"/>
        </w:rPr>
        <w:t>статьи 15.1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Федерального закона от 06.10.2003 </w:t>
      </w:r>
      <w:r w:rsidR="00AE7BD4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131-ФЗ «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Об общих принципах организации местного самоуп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равления в Российской Федерации»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,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9F74B6">
        <w:rPr>
          <w:rFonts w:ascii="PT Astra Serif" w:eastAsia="Arial" w:hAnsi="PT Astra Serif"/>
          <w:sz w:val="28"/>
          <w:szCs w:val="28"/>
          <w:lang w:eastAsia="ru-RU"/>
        </w:rPr>
        <w:t xml:space="preserve">решением Совета депутатов муниципального образования «Мелекесский район» Ульяновской области от </w:t>
      </w:r>
      <w:r w:rsidR="0078523A">
        <w:rPr>
          <w:rFonts w:ascii="PT Astra Serif" w:eastAsia="Arial" w:hAnsi="PT Astra Serif"/>
          <w:sz w:val="28"/>
          <w:szCs w:val="28"/>
          <w:lang w:eastAsia="ru-RU"/>
        </w:rPr>
        <w:t>23</w:t>
      </w:r>
      <w:r w:rsidR="009F74B6" w:rsidRPr="006D013F">
        <w:rPr>
          <w:rFonts w:ascii="PT Astra Serif" w:eastAsia="Arial" w:hAnsi="PT Astra Serif"/>
          <w:sz w:val="28"/>
          <w:szCs w:val="28"/>
          <w:lang w:eastAsia="ru-RU"/>
        </w:rPr>
        <w:t>.12.202</w:t>
      </w:r>
      <w:r w:rsidR="0078523A">
        <w:rPr>
          <w:rFonts w:ascii="PT Astra Serif" w:eastAsia="Arial" w:hAnsi="PT Astra Serif"/>
          <w:sz w:val="28"/>
          <w:szCs w:val="28"/>
          <w:lang w:eastAsia="ru-RU"/>
        </w:rPr>
        <w:t>2</w:t>
      </w:r>
      <w:r w:rsidR="009F74B6" w:rsidRPr="006D013F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9F74B6" w:rsidRPr="003561CD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78523A">
        <w:rPr>
          <w:rFonts w:ascii="PT Astra Serif" w:eastAsia="Arial" w:hAnsi="PT Astra Serif"/>
          <w:sz w:val="28"/>
          <w:szCs w:val="28"/>
          <w:lang w:eastAsia="ru-RU"/>
        </w:rPr>
        <w:t>61</w:t>
      </w:r>
      <w:r w:rsidR="009F74B6" w:rsidRPr="003561CD">
        <w:rPr>
          <w:rFonts w:ascii="PT Astra Serif" w:eastAsia="Arial" w:hAnsi="PT Astra Serif"/>
          <w:sz w:val="28"/>
          <w:szCs w:val="28"/>
          <w:lang w:eastAsia="ru-RU"/>
        </w:rPr>
        <w:t>/</w:t>
      </w:r>
      <w:r w:rsidR="0078523A">
        <w:rPr>
          <w:rFonts w:ascii="PT Astra Serif" w:eastAsia="Arial" w:hAnsi="PT Astra Serif"/>
          <w:sz w:val="28"/>
          <w:szCs w:val="28"/>
          <w:lang w:eastAsia="ru-RU"/>
        </w:rPr>
        <w:t>287</w:t>
      </w:r>
      <w:r w:rsidR="009F74B6">
        <w:rPr>
          <w:rFonts w:ascii="PT Astra Serif" w:eastAsia="Arial" w:hAnsi="PT Astra Serif"/>
          <w:sz w:val="28"/>
          <w:szCs w:val="28"/>
          <w:lang w:eastAsia="ru-RU"/>
        </w:rPr>
        <w:t xml:space="preserve"> «О</w:t>
      </w:r>
      <w:r w:rsidR="0078523A">
        <w:rPr>
          <w:rFonts w:ascii="PT Astra Serif" w:eastAsia="Arial" w:hAnsi="PT Astra Serif"/>
          <w:sz w:val="28"/>
          <w:szCs w:val="28"/>
          <w:lang w:eastAsia="ru-RU"/>
        </w:rPr>
        <w:t xml:space="preserve"> внесении изменений в решение Совета депутатов муниципального образования «Мелекесский район» ульяновской области от 16.12.2021 № 42/287 «О </w:t>
      </w:r>
      <w:r w:rsidR="009F74B6">
        <w:rPr>
          <w:rFonts w:ascii="PT Astra Serif" w:eastAsia="Arial" w:hAnsi="PT Astra Serif"/>
          <w:sz w:val="28"/>
          <w:szCs w:val="28"/>
          <w:lang w:eastAsia="ru-RU"/>
        </w:rPr>
        <w:t>бюджете муниципального образования «Мелекесский район» Ульяновской области на 2022 год и плановый период</w:t>
      </w:r>
      <w:proofErr w:type="gramEnd"/>
      <w:r w:rsidR="009F74B6">
        <w:rPr>
          <w:rFonts w:ascii="PT Astra Serif" w:eastAsia="Arial" w:hAnsi="PT Astra Serif"/>
          <w:sz w:val="28"/>
          <w:szCs w:val="28"/>
          <w:lang w:eastAsia="ru-RU"/>
        </w:rPr>
        <w:t xml:space="preserve"> 2023 и 2024 годов»,</w:t>
      </w:r>
      <w:r w:rsidR="00625FDD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hyperlink r:id="rId8" w:history="1">
        <w:r w:rsidRPr="00D942A3">
          <w:rPr>
            <w:rFonts w:ascii="PT Astra Serif" w:eastAsia="Arial" w:hAnsi="PT Astra Serif"/>
            <w:sz w:val="28"/>
            <w:szCs w:val="28"/>
            <w:lang w:eastAsia="ru-RU"/>
          </w:rPr>
          <w:t>постановлением</w:t>
        </w:r>
      </w:hyperlink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администрации муниципального образования "Мелекесский район" Ульяновск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ой области от 21.11.2019 №1120 «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Об утверждении Правил разработки, реализации и оценки эффективности муниципальных прогр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амм муниципального образования «Мелекесский район» Ульяновской области»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625FDD">
        <w:rPr>
          <w:rFonts w:ascii="PT Astra Serif" w:eastAsia="Arial" w:hAnsi="PT Astra Serif"/>
          <w:sz w:val="28"/>
          <w:szCs w:val="28"/>
          <w:lang w:eastAsia="ru-RU"/>
        </w:rPr>
        <w:t xml:space="preserve">     </w:t>
      </w:r>
      <w:proofErr w:type="gramStart"/>
      <w:r w:rsidRPr="00D942A3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с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т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а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н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в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л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я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е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т:</w:t>
      </w:r>
    </w:p>
    <w:p w:rsidR="003F53E2" w:rsidRDefault="00D0332A" w:rsidP="000E7697">
      <w:pPr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1144B">
        <w:rPr>
          <w:rFonts w:ascii="PT Astra Serif" w:hAnsi="PT Astra Serif"/>
          <w:sz w:val="28"/>
          <w:szCs w:val="28"/>
          <w:lang w:eastAsia="en-US"/>
        </w:rPr>
        <w:t xml:space="preserve">1. </w:t>
      </w:r>
      <w:proofErr w:type="gramStart"/>
      <w:r w:rsidR="00400096">
        <w:rPr>
          <w:rFonts w:ascii="PT Astra Serif" w:hAnsi="PT Astra Serif"/>
          <w:sz w:val="28"/>
          <w:szCs w:val="28"/>
          <w:lang w:eastAsia="en-US"/>
        </w:rPr>
        <w:t>В постановление администрации муниципального образования «Мелекесский район» Улья</w:t>
      </w:r>
      <w:r w:rsidR="0019037A">
        <w:rPr>
          <w:rFonts w:ascii="PT Astra Serif" w:hAnsi="PT Astra Serif"/>
          <w:sz w:val="28"/>
          <w:szCs w:val="28"/>
          <w:lang w:eastAsia="en-US"/>
        </w:rPr>
        <w:t>новской области от 27.03.2020 №</w:t>
      </w:r>
      <w:r w:rsidR="00400096">
        <w:rPr>
          <w:rFonts w:ascii="PT Astra Serif" w:hAnsi="PT Astra Serif"/>
          <w:sz w:val="28"/>
          <w:szCs w:val="28"/>
          <w:lang w:eastAsia="en-US"/>
        </w:rPr>
        <w:t>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</w:t>
      </w:r>
      <w:r w:rsidR="00CB0FD4">
        <w:rPr>
          <w:rFonts w:ascii="PT Astra Serif" w:hAnsi="PT Astra Serif"/>
          <w:sz w:val="28"/>
          <w:szCs w:val="28"/>
          <w:lang w:eastAsia="en-US"/>
        </w:rPr>
        <w:t>»</w:t>
      </w:r>
      <w:r w:rsidR="0019037A">
        <w:rPr>
          <w:rFonts w:ascii="PT Astra Serif" w:hAnsi="PT Astra Serif"/>
          <w:sz w:val="28"/>
          <w:szCs w:val="28"/>
          <w:lang w:eastAsia="en-US"/>
        </w:rPr>
        <w:t xml:space="preserve"> (с изменениями от 28.05.2020 №525, от 07.09.2020 №</w:t>
      </w:r>
      <w:r w:rsidR="00400096">
        <w:rPr>
          <w:rFonts w:ascii="PT Astra Serif" w:hAnsi="PT Astra Serif"/>
          <w:sz w:val="28"/>
          <w:szCs w:val="28"/>
          <w:lang w:eastAsia="en-US"/>
        </w:rPr>
        <w:t>871</w:t>
      </w:r>
      <w:r w:rsidR="00E34D2E">
        <w:rPr>
          <w:rFonts w:ascii="PT Astra Serif" w:hAnsi="PT Astra Serif"/>
          <w:sz w:val="28"/>
          <w:szCs w:val="28"/>
          <w:lang w:eastAsia="en-US"/>
        </w:rPr>
        <w:t>,</w:t>
      </w:r>
      <w:r w:rsidR="00BB5A6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B0FD4">
        <w:rPr>
          <w:rFonts w:ascii="PT Astra Serif" w:hAnsi="PT Astra Serif"/>
          <w:sz w:val="28"/>
          <w:szCs w:val="28"/>
          <w:lang w:eastAsia="en-US"/>
        </w:rPr>
        <w:t xml:space="preserve">от </w:t>
      </w:r>
      <w:r w:rsidR="00BB5A6A">
        <w:rPr>
          <w:rFonts w:ascii="PT Astra Serif" w:hAnsi="PT Astra Serif"/>
          <w:sz w:val="28"/>
          <w:szCs w:val="28"/>
          <w:lang w:eastAsia="en-US"/>
        </w:rPr>
        <w:t>18</w:t>
      </w:r>
      <w:r w:rsidR="00E34D2E">
        <w:rPr>
          <w:rFonts w:ascii="PT Astra Serif" w:hAnsi="PT Astra Serif"/>
          <w:sz w:val="28"/>
          <w:szCs w:val="28"/>
          <w:lang w:eastAsia="en-US"/>
        </w:rPr>
        <w:t>.0</w:t>
      </w:r>
      <w:r w:rsidR="00BB5A6A">
        <w:rPr>
          <w:rFonts w:ascii="PT Astra Serif" w:hAnsi="PT Astra Serif"/>
          <w:sz w:val="28"/>
          <w:szCs w:val="28"/>
          <w:lang w:eastAsia="en-US"/>
        </w:rPr>
        <w:t>3</w:t>
      </w:r>
      <w:r w:rsidR="00E34D2E">
        <w:rPr>
          <w:rFonts w:ascii="PT Astra Serif" w:hAnsi="PT Astra Serif"/>
          <w:sz w:val="28"/>
          <w:szCs w:val="28"/>
          <w:lang w:eastAsia="en-US"/>
        </w:rPr>
        <w:t>.</w:t>
      </w:r>
      <w:r w:rsidR="00BB5A6A">
        <w:rPr>
          <w:rFonts w:ascii="PT Astra Serif" w:hAnsi="PT Astra Serif"/>
          <w:sz w:val="28"/>
          <w:szCs w:val="28"/>
          <w:lang w:eastAsia="en-US"/>
        </w:rPr>
        <w:t>2021</w:t>
      </w:r>
      <w:r w:rsidR="00E34D2E">
        <w:rPr>
          <w:rFonts w:ascii="PT Astra Serif" w:hAnsi="PT Astra Serif"/>
          <w:sz w:val="28"/>
          <w:szCs w:val="28"/>
          <w:lang w:eastAsia="en-US"/>
        </w:rPr>
        <w:t xml:space="preserve"> №</w:t>
      </w:r>
      <w:r w:rsidR="00CB0FD4">
        <w:rPr>
          <w:rFonts w:ascii="PT Astra Serif" w:hAnsi="PT Astra Serif"/>
          <w:sz w:val="28"/>
          <w:szCs w:val="28"/>
          <w:lang w:eastAsia="en-US"/>
        </w:rPr>
        <w:t>246</w:t>
      </w:r>
      <w:r w:rsidR="009F74B6">
        <w:rPr>
          <w:rFonts w:ascii="PT Astra Serif" w:hAnsi="PT Astra Serif"/>
          <w:sz w:val="28"/>
          <w:szCs w:val="28"/>
          <w:lang w:eastAsia="en-US"/>
        </w:rPr>
        <w:t xml:space="preserve">, от </w:t>
      </w:r>
      <w:r w:rsidR="009F74B6" w:rsidRPr="009F74B6">
        <w:rPr>
          <w:rFonts w:ascii="PT Astra Serif" w:hAnsi="PT Astra Serif"/>
          <w:sz w:val="28"/>
          <w:szCs w:val="28"/>
          <w:lang w:eastAsia="en-US"/>
        </w:rPr>
        <w:t>28.05.2021 №541</w:t>
      </w:r>
      <w:r w:rsidR="00502C7F">
        <w:rPr>
          <w:rFonts w:ascii="PT Astra Serif" w:hAnsi="PT Astra Serif"/>
          <w:sz w:val="28"/>
          <w:szCs w:val="28"/>
          <w:lang w:eastAsia="en-US"/>
        </w:rPr>
        <w:t>, от 10.03.2022 №368</w:t>
      </w:r>
      <w:r w:rsidR="00BD57E9">
        <w:rPr>
          <w:rFonts w:ascii="PT Astra Serif" w:hAnsi="PT Astra Serif"/>
          <w:sz w:val="28"/>
          <w:szCs w:val="28"/>
          <w:lang w:eastAsia="en-US"/>
        </w:rPr>
        <w:t>, от 11.04.2022 №647, от 15.04.2022 №691</w:t>
      </w:r>
      <w:r w:rsidR="0016781B">
        <w:rPr>
          <w:rFonts w:ascii="PT Astra Serif" w:hAnsi="PT Astra Serif"/>
          <w:sz w:val="28"/>
          <w:szCs w:val="28"/>
          <w:lang w:eastAsia="en-US"/>
        </w:rPr>
        <w:t>,</w:t>
      </w:r>
      <w:r w:rsidR="0016781B" w:rsidRPr="0016781B">
        <w:t xml:space="preserve"> </w:t>
      </w:r>
      <w:r w:rsidR="0016781B" w:rsidRPr="0016781B">
        <w:rPr>
          <w:rFonts w:ascii="PT Astra Serif" w:hAnsi="PT Astra Serif"/>
          <w:sz w:val="28"/>
          <w:szCs w:val="28"/>
          <w:lang w:eastAsia="en-US"/>
        </w:rPr>
        <w:t>от 19.08.2022 № 1449</w:t>
      </w:r>
      <w:proofErr w:type="gramEnd"/>
      <w:r w:rsidR="00400096" w:rsidRPr="005A20BF">
        <w:rPr>
          <w:rFonts w:ascii="PT Astra Serif" w:hAnsi="PT Astra Serif"/>
          <w:sz w:val="28"/>
          <w:szCs w:val="28"/>
          <w:lang w:eastAsia="en-US"/>
        </w:rPr>
        <w:t>)</w:t>
      </w:r>
      <w:r w:rsidR="00400096">
        <w:rPr>
          <w:rFonts w:ascii="PT Astra Serif" w:hAnsi="PT Astra Serif"/>
          <w:sz w:val="28"/>
          <w:szCs w:val="28"/>
          <w:lang w:eastAsia="en-US"/>
        </w:rPr>
        <w:t xml:space="preserve"> (далее  - Программа) внести следующие изменения:</w:t>
      </w:r>
      <w:r w:rsidR="003F53E2">
        <w:rPr>
          <w:rFonts w:ascii="PT Astra Serif" w:hAnsi="PT Astra Serif"/>
          <w:sz w:val="28"/>
          <w:szCs w:val="28"/>
          <w:lang w:eastAsia="en-US"/>
        </w:rPr>
        <w:br/>
      </w:r>
      <w:r w:rsidR="003F53E2">
        <w:rPr>
          <w:rFonts w:ascii="PT Astra Serif" w:hAnsi="PT Astra Serif"/>
          <w:sz w:val="28"/>
          <w:szCs w:val="28"/>
          <w:lang w:eastAsia="en-US"/>
        </w:rPr>
        <w:tab/>
      </w:r>
    </w:p>
    <w:p w:rsidR="003F53E2" w:rsidRDefault="003F53E2" w:rsidP="000E7697">
      <w:pPr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3F53E2" w:rsidRDefault="003F53E2" w:rsidP="000E7697">
      <w:pPr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3F53E2" w:rsidRDefault="003F53E2" w:rsidP="000E7697">
      <w:pPr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9465F8" w:rsidRPr="004A0F77" w:rsidRDefault="003F53E2" w:rsidP="009465F8">
      <w:pPr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1.1. </w:t>
      </w:r>
      <w:r w:rsidR="008555FD">
        <w:rPr>
          <w:rFonts w:ascii="PT Astra Serif" w:hAnsi="PT Astra Serif"/>
          <w:sz w:val="28"/>
          <w:szCs w:val="28"/>
          <w:lang w:eastAsia="en-US"/>
        </w:rPr>
        <w:t>В п</w:t>
      </w:r>
      <w:r w:rsidR="009465F8" w:rsidRPr="009465F8">
        <w:rPr>
          <w:rFonts w:ascii="PT Astra Serif" w:hAnsi="PT Astra Serif"/>
          <w:sz w:val="28"/>
          <w:szCs w:val="28"/>
          <w:lang w:eastAsia="en-US"/>
        </w:rPr>
        <w:t xml:space="preserve">ункте 2 постановления </w:t>
      </w:r>
      <w:r w:rsidR="009465F8">
        <w:rPr>
          <w:rFonts w:ascii="PT Astra Serif" w:hAnsi="PT Astra Serif"/>
          <w:sz w:val="28"/>
          <w:szCs w:val="28"/>
          <w:lang w:eastAsia="en-US"/>
        </w:rPr>
        <w:t xml:space="preserve">слова </w:t>
      </w:r>
      <w:r w:rsidR="009465F8" w:rsidRPr="009465F8">
        <w:rPr>
          <w:rFonts w:ascii="PT Astra Serif" w:hAnsi="PT Astra Serif"/>
          <w:sz w:val="28"/>
          <w:szCs w:val="28"/>
          <w:lang w:eastAsia="en-US"/>
        </w:rPr>
        <w:t xml:space="preserve">«2022 год – 1250,0 тыс. руб.» заменить </w:t>
      </w:r>
      <w:r w:rsidR="009465F8">
        <w:rPr>
          <w:rFonts w:ascii="PT Astra Serif" w:hAnsi="PT Astra Serif"/>
          <w:sz w:val="28"/>
          <w:szCs w:val="28"/>
          <w:lang w:eastAsia="en-US"/>
        </w:rPr>
        <w:t>словами</w:t>
      </w:r>
      <w:r w:rsidR="009465F8" w:rsidRPr="009465F8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465F8" w:rsidRPr="004A0F77">
        <w:rPr>
          <w:rFonts w:ascii="PT Astra Serif" w:hAnsi="PT Astra Serif"/>
          <w:sz w:val="28"/>
          <w:szCs w:val="28"/>
          <w:lang w:eastAsia="en-US"/>
        </w:rPr>
        <w:t xml:space="preserve">«2022 год – </w:t>
      </w:r>
      <w:r w:rsidR="00F333CE" w:rsidRPr="004A0F77">
        <w:rPr>
          <w:rFonts w:ascii="PT Astra Serif" w:hAnsi="PT Astra Serif"/>
          <w:sz w:val="28"/>
          <w:szCs w:val="28"/>
          <w:lang w:eastAsia="en-US"/>
        </w:rPr>
        <w:t>1113,04084</w:t>
      </w:r>
      <w:r w:rsidR="009465F8" w:rsidRPr="004A0F77">
        <w:rPr>
          <w:rFonts w:ascii="PT Astra Serif" w:hAnsi="PT Astra Serif"/>
          <w:sz w:val="28"/>
          <w:szCs w:val="28"/>
          <w:lang w:eastAsia="en-US"/>
        </w:rPr>
        <w:t xml:space="preserve"> тыс. руб.».</w:t>
      </w:r>
    </w:p>
    <w:p w:rsidR="00944C4C" w:rsidRPr="004A0F77" w:rsidRDefault="009465F8" w:rsidP="00944C4C">
      <w:pPr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A0F77">
        <w:rPr>
          <w:rFonts w:ascii="PT Astra Serif" w:hAnsi="PT Astra Serif"/>
          <w:sz w:val="28"/>
          <w:szCs w:val="28"/>
          <w:lang w:eastAsia="en-US"/>
        </w:rPr>
        <w:t>1.2</w:t>
      </w:r>
      <w:r w:rsidR="00B44BA1" w:rsidRPr="004A0F77">
        <w:rPr>
          <w:rFonts w:ascii="PT Astra Serif" w:hAnsi="PT Astra Serif"/>
          <w:sz w:val="28"/>
          <w:szCs w:val="28"/>
          <w:lang w:eastAsia="en-US"/>
        </w:rPr>
        <w:t>.</w:t>
      </w:r>
      <w:r w:rsidRPr="004A0F77">
        <w:rPr>
          <w:rFonts w:ascii="PT Astra Serif" w:hAnsi="PT Astra Serif"/>
          <w:sz w:val="28"/>
          <w:szCs w:val="28"/>
          <w:lang w:eastAsia="en-US"/>
        </w:rPr>
        <w:t xml:space="preserve">  </w:t>
      </w:r>
      <w:r w:rsidR="00944C4C" w:rsidRPr="004A0F77">
        <w:rPr>
          <w:rFonts w:ascii="PT Astra Serif" w:hAnsi="PT Astra Serif"/>
          <w:sz w:val="28"/>
          <w:szCs w:val="28"/>
          <w:lang w:eastAsia="en-US"/>
        </w:rPr>
        <w:t>В паспорте муниципальной программы:</w:t>
      </w:r>
    </w:p>
    <w:p w:rsidR="009465F8" w:rsidRPr="004A0F77" w:rsidRDefault="00944C4C" w:rsidP="00944C4C">
      <w:pPr>
        <w:ind w:right="-1"/>
        <w:jc w:val="both"/>
        <w:rPr>
          <w:rFonts w:ascii="PT Astra Serif" w:hAnsi="PT Astra Serif"/>
          <w:sz w:val="28"/>
          <w:szCs w:val="28"/>
          <w:lang w:eastAsia="en-US"/>
        </w:rPr>
      </w:pPr>
      <w:r w:rsidRPr="004A0F77">
        <w:rPr>
          <w:rFonts w:ascii="PT Astra Serif" w:hAnsi="PT Astra Serif"/>
          <w:sz w:val="28"/>
          <w:szCs w:val="28"/>
          <w:lang w:eastAsia="en-US"/>
        </w:rPr>
        <w:t>строку «Ресурсное обеспечение муниципальной программы» изложить в следующей редакции</w:t>
      </w:r>
      <w:proofErr w:type="gramStart"/>
      <w:r w:rsidRPr="004A0F77">
        <w:rPr>
          <w:rFonts w:ascii="PT Astra Serif" w:hAnsi="PT Astra Serif"/>
          <w:sz w:val="28"/>
          <w:szCs w:val="28"/>
          <w:lang w:eastAsia="en-US"/>
        </w:rPr>
        <w:t>:</w:t>
      </w:r>
      <w:r w:rsidR="00AF5737" w:rsidRPr="004A0F77">
        <w:rPr>
          <w:rFonts w:ascii="PT Astra Serif" w:hAnsi="PT Astra Serif"/>
          <w:sz w:val="28"/>
          <w:szCs w:val="28"/>
          <w:lang w:eastAsia="en-US"/>
        </w:rPr>
        <w:t xml:space="preserve"> «</w:t>
      </w:r>
      <w:proofErr w:type="gramEnd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484196" w:rsidRPr="00E45779" w:rsidTr="00484196">
        <w:tc>
          <w:tcPr>
            <w:tcW w:w="2324" w:type="dxa"/>
          </w:tcPr>
          <w:p w:rsidR="00484196" w:rsidRPr="004A0F77" w:rsidRDefault="00484196" w:rsidP="00AF5737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4A0F77">
              <w:rPr>
                <w:rFonts w:ascii="PT Astra Serif" w:hAnsi="PT Astra Serif" w:cs="PT Astra Serif"/>
                <w:lang w:eastAsia="ru-RU"/>
              </w:rPr>
              <w:t>Ресурсное обеспечение муниципальной  программы</w:t>
            </w:r>
          </w:p>
        </w:tc>
        <w:tc>
          <w:tcPr>
            <w:tcW w:w="6746" w:type="dxa"/>
          </w:tcPr>
          <w:p w:rsidR="00484196" w:rsidRPr="004A0F77" w:rsidRDefault="00484196" w:rsidP="00AF57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4A0F77">
              <w:rPr>
                <w:rFonts w:ascii="PT Astra Serif" w:hAnsi="PT Astra Serif" w:cs="PT Astra Serif"/>
                <w:lang w:eastAsia="ru-RU"/>
              </w:rPr>
              <w:t xml:space="preserve">Общий объем финансирования программы составляет </w:t>
            </w:r>
          </w:p>
          <w:p w:rsidR="00484196" w:rsidRPr="004A0F77" w:rsidRDefault="00F333CE" w:rsidP="00AF57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8555FD">
              <w:rPr>
                <w:rFonts w:ascii="PT Astra Serif" w:hAnsi="PT Astra Serif" w:cs="PT Astra Serif"/>
                <w:color w:val="000000" w:themeColor="text1"/>
                <w:lang w:eastAsia="ru-RU"/>
              </w:rPr>
              <w:t>6068,04084</w:t>
            </w:r>
            <w:r w:rsidR="00484196" w:rsidRPr="008555FD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тыс. рублей</w:t>
            </w:r>
            <w:r w:rsidR="00484196"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, в том числе по годам:</w:t>
            </w:r>
          </w:p>
          <w:p w:rsidR="00484196" w:rsidRPr="004A0F77" w:rsidRDefault="00484196" w:rsidP="00AF57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2020</w:t>
            </w:r>
            <w:r w:rsidR="008555FD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г.  –  1142,929 </w:t>
            </w:r>
            <w:proofErr w:type="spellStart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тыс</w:t>
            </w:r>
            <w:proofErr w:type="gramStart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.р</w:t>
            </w:r>
            <w:proofErr w:type="gramEnd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уб</w:t>
            </w:r>
            <w:proofErr w:type="spellEnd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.</w:t>
            </w:r>
          </w:p>
          <w:p w:rsidR="00484196" w:rsidRPr="004A0F77" w:rsidRDefault="00484196" w:rsidP="00AF57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2021</w:t>
            </w:r>
            <w:r w:rsidR="008555FD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г. –  1250,0 </w:t>
            </w:r>
            <w:proofErr w:type="spellStart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тыс</w:t>
            </w:r>
            <w:proofErr w:type="gramStart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.р</w:t>
            </w:r>
            <w:proofErr w:type="gramEnd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уб</w:t>
            </w:r>
            <w:proofErr w:type="spellEnd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.</w:t>
            </w:r>
          </w:p>
          <w:p w:rsidR="00484196" w:rsidRPr="004A0F77" w:rsidRDefault="00484196" w:rsidP="00AF57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2022</w:t>
            </w:r>
            <w:r w:rsidR="008555FD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г.  –</w:t>
            </w:r>
            <w:r w:rsidR="00835D3F"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r w:rsidR="00F333CE"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1113,04084</w:t>
            </w:r>
            <w:r w:rsidR="00604430"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тыс. руб.</w:t>
            </w:r>
          </w:p>
          <w:p w:rsidR="00484196" w:rsidRPr="004A0F77" w:rsidRDefault="00484196" w:rsidP="00AF57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2023</w:t>
            </w:r>
            <w:r w:rsidR="008555FD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г.  – 1235,0  </w:t>
            </w:r>
            <w:proofErr w:type="spellStart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тыс</w:t>
            </w:r>
            <w:proofErr w:type="gramStart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.р</w:t>
            </w:r>
            <w:proofErr w:type="gramEnd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уб</w:t>
            </w:r>
            <w:proofErr w:type="spellEnd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.</w:t>
            </w:r>
          </w:p>
          <w:p w:rsidR="00484196" w:rsidRPr="004A0F77" w:rsidRDefault="00484196" w:rsidP="00AF57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2024</w:t>
            </w:r>
            <w:r w:rsidR="008555FD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</w:t>
            </w:r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г.  – 1327,071 </w:t>
            </w:r>
            <w:proofErr w:type="spellStart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тыс</w:t>
            </w:r>
            <w:proofErr w:type="gramStart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.р</w:t>
            </w:r>
            <w:proofErr w:type="gramEnd"/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>уб</w:t>
            </w:r>
            <w:proofErr w:type="spellEnd"/>
          </w:p>
          <w:p w:rsidR="00484196" w:rsidRPr="00E45779" w:rsidRDefault="00484196" w:rsidP="00AF57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Распределение по </w:t>
            </w:r>
            <w:r w:rsidRPr="004A0F77">
              <w:rPr>
                <w:rFonts w:ascii="PT Astra Serif" w:hAnsi="PT Astra Serif" w:cs="PT Astra Serif"/>
                <w:lang w:eastAsia="ru-RU"/>
              </w:rPr>
              <w:t>мероприятиям в</w:t>
            </w:r>
            <w:r w:rsidRPr="004A0F77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соответствии с приложением 2 к муниципальной программе</w:t>
            </w:r>
          </w:p>
        </w:tc>
      </w:tr>
    </w:tbl>
    <w:p w:rsidR="00484196" w:rsidRDefault="00AF5737" w:rsidP="00944C4C">
      <w:pPr>
        <w:ind w:right="-1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».</w:t>
      </w:r>
    </w:p>
    <w:p w:rsidR="00AF5737" w:rsidRDefault="00AF5737" w:rsidP="00944C4C">
      <w:pPr>
        <w:ind w:right="-1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ab/>
      </w:r>
    </w:p>
    <w:p w:rsidR="003F53E2" w:rsidRPr="00D942A3" w:rsidRDefault="00AF5737" w:rsidP="00AF5737">
      <w:pPr>
        <w:ind w:right="-1"/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  <w:sectPr w:rsidR="003F53E2" w:rsidRPr="00D942A3" w:rsidSect="004912E2">
          <w:pgSz w:w="11905" w:h="16838"/>
          <w:pgMar w:top="1021" w:right="680" w:bottom="851" w:left="1474" w:header="0" w:footer="0" w:gutter="0"/>
          <w:cols w:space="720"/>
          <w:noEndnote/>
          <w:docGrid w:linePitch="326"/>
        </w:sect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ab/>
      </w:r>
    </w:p>
    <w:p w:rsidR="003C2166" w:rsidRDefault="003C2166" w:rsidP="005E3B38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</w:pPr>
    </w:p>
    <w:p w:rsidR="00B7714A" w:rsidRDefault="008D38AB" w:rsidP="00B7714A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ab/>
      </w:r>
    </w:p>
    <w:p w:rsidR="00A8362E" w:rsidRPr="00675ABD" w:rsidRDefault="0063617F" w:rsidP="00B44735">
      <w:pPr>
        <w:pStyle w:val="ad"/>
        <w:numPr>
          <w:ilvl w:val="1"/>
          <w:numId w:val="13"/>
        </w:num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675ABD">
        <w:rPr>
          <w:rFonts w:ascii="PT Astra Serif" w:hAnsi="PT Astra Serif" w:cs="PT Astra Serif"/>
          <w:sz w:val="28"/>
          <w:szCs w:val="28"/>
          <w:lang w:eastAsia="ru-RU"/>
        </w:rPr>
        <w:t>Строку 7</w:t>
      </w:r>
      <w:r w:rsidR="00A8362E" w:rsidRPr="00675ABD">
        <w:rPr>
          <w:rFonts w:ascii="PT Astra Serif" w:hAnsi="PT Astra Serif" w:cs="PT Astra Serif"/>
          <w:sz w:val="28"/>
          <w:szCs w:val="28"/>
          <w:lang w:eastAsia="ru-RU"/>
        </w:rPr>
        <w:t xml:space="preserve"> Приложения 2 к муниципальной программе изложить в следующей редакции</w:t>
      </w:r>
      <w:proofErr w:type="gramStart"/>
      <w:r w:rsidR="00A8362E" w:rsidRPr="00675ABD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559"/>
        <w:gridCol w:w="1276"/>
        <w:gridCol w:w="1134"/>
        <w:gridCol w:w="1133"/>
        <w:gridCol w:w="1136"/>
        <w:gridCol w:w="849"/>
        <w:gridCol w:w="1276"/>
      </w:tblGrid>
      <w:tr w:rsidR="00B44735" w:rsidRPr="00675ABD" w:rsidTr="00B44735">
        <w:trPr>
          <w:trHeight w:val="69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1.2.11.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Уничтожение наркосодержащих растений на территории муниципального образования «Мелекесский район»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правоохранительными органами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35" w:rsidRPr="00675ABD" w:rsidRDefault="00B447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44735" w:rsidRPr="00675ABD" w:rsidRDefault="00B447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44735" w:rsidRPr="00675ABD" w:rsidRDefault="00B447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44735" w:rsidRPr="00675ABD" w:rsidRDefault="00B447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Бюджет муниципального образования «Мелекесский район»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 w:rsidP="00B4473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43,999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9,999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35" w:rsidRPr="00675ABD" w:rsidRDefault="00B44735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16,0</w:t>
            </w:r>
          </w:p>
          <w:p w:rsidR="00B44735" w:rsidRPr="00675ABD" w:rsidRDefault="00B447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44735" w:rsidRPr="00675ABD" w:rsidTr="00B44735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735" w:rsidRPr="00675ABD" w:rsidRDefault="00B44735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Изготовление печатной продукции антинаркотической направленности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735" w:rsidRPr="00675ABD" w:rsidRDefault="00B44735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735" w:rsidRPr="00675ABD" w:rsidRDefault="00B44735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735" w:rsidRPr="00675ABD" w:rsidRDefault="00B44735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left="-773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left="-704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35" w:rsidRPr="00675ABD" w:rsidRDefault="00B44735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3,0</w:t>
            </w:r>
          </w:p>
        </w:tc>
      </w:tr>
    </w:tbl>
    <w:p w:rsidR="00B44735" w:rsidRPr="00675ABD" w:rsidRDefault="00724F9F" w:rsidP="00724F9F">
      <w:p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675ABD"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724F9F" w:rsidRPr="00675ABD" w:rsidRDefault="00724F9F" w:rsidP="00724F9F">
      <w:pPr>
        <w:autoSpaceDE w:val="0"/>
        <w:autoSpaceDN w:val="0"/>
        <w:adjustRightInd w:val="0"/>
        <w:ind w:firstLine="708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675ABD">
        <w:rPr>
          <w:rFonts w:ascii="PT Astra Serif" w:hAnsi="PT Astra Serif" w:cs="PT Astra Serif"/>
          <w:sz w:val="28"/>
          <w:szCs w:val="28"/>
          <w:lang w:eastAsia="ru-RU"/>
        </w:rPr>
        <w:t>1.4.</w:t>
      </w:r>
      <w:r w:rsidRPr="00675ABD">
        <w:rPr>
          <w:rFonts w:ascii="PT Astra Serif" w:hAnsi="PT Astra Serif" w:cs="PT Astra Serif"/>
          <w:sz w:val="28"/>
          <w:szCs w:val="28"/>
          <w:lang w:eastAsia="ru-RU"/>
        </w:rPr>
        <w:tab/>
      </w:r>
      <w:r w:rsidR="0063617F" w:rsidRPr="00675ABD">
        <w:rPr>
          <w:rFonts w:ascii="PT Astra Serif" w:hAnsi="PT Astra Serif" w:cs="PT Astra Serif"/>
          <w:sz w:val="28"/>
          <w:szCs w:val="28"/>
          <w:lang w:eastAsia="ru-RU"/>
        </w:rPr>
        <w:t>Строку 12</w:t>
      </w:r>
      <w:r w:rsidRPr="00675ABD">
        <w:rPr>
          <w:rFonts w:ascii="PT Astra Serif" w:hAnsi="PT Astra Serif" w:cs="PT Astra Serif"/>
          <w:sz w:val="28"/>
          <w:szCs w:val="28"/>
          <w:lang w:eastAsia="ru-RU"/>
        </w:rPr>
        <w:t xml:space="preserve"> Приложения 2 к муниципальной программе изложить в следующей редакции</w:t>
      </w:r>
      <w:proofErr w:type="gramStart"/>
      <w:r w:rsidRPr="00675ABD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559"/>
        <w:gridCol w:w="1276"/>
        <w:gridCol w:w="1134"/>
        <w:gridCol w:w="1133"/>
        <w:gridCol w:w="1136"/>
        <w:gridCol w:w="849"/>
        <w:gridCol w:w="1276"/>
      </w:tblGrid>
      <w:tr w:rsidR="00724F9F" w:rsidRPr="00675ABD" w:rsidTr="00724F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9F" w:rsidRPr="00675ABD" w:rsidRDefault="00724F9F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1.3.1</w:t>
            </w:r>
          </w:p>
          <w:p w:rsidR="00724F9F" w:rsidRPr="00675ABD" w:rsidRDefault="00724F9F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F9F" w:rsidRPr="00675ABD" w:rsidRDefault="00724F9F">
            <w:pPr>
              <w:rPr>
                <w:rFonts w:ascii="PT Astra Serif" w:hAnsi="PT Astra Serif"/>
                <w:sz w:val="28"/>
                <w:szCs w:val="28"/>
              </w:rPr>
            </w:pPr>
            <w:r w:rsidRPr="00675ABD">
              <w:rPr>
                <w:rFonts w:ascii="PT Astra Serif" w:hAnsi="PT Astra Serif"/>
                <w:sz w:val="28"/>
                <w:szCs w:val="28"/>
              </w:rPr>
              <w:t xml:space="preserve">Обслуживание оборудования тревожной сигнализации и модернизация  системы видео наблюдения в образовательных учреждениях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F9F" w:rsidRPr="00675ABD" w:rsidRDefault="00724F9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9F" w:rsidRPr="00675ABD" w:rsidRDefault="00724F9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24F9F" w:rsidRPr="00675ABD" w:rsidRDefault="00724F9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24F9F" w:rsidRPr="00675ABD" w:rsidRDefault="00724F9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F9F" w:rsidRPr="00675ABD" w:rsidRDefault="00724F9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Бюджет муниципального образования «Мелекесский район»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F9F" w:rsidRPr="00675ABD" w:rsidRDefault="00724F9F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249,98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F9F" w:rsidRPr="00675ABD" w:rsidRDefault="00724F9F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F9F" w:rsidRPr="00675ABD" w:rsidRDefault="00724F9F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F9F" w:rsidRPr="00675ABD" w:rsidRDefault="00724F9F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49,98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F9F" w:rsidRPr="00675ABD" w:rsidRDefault="00724F9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F9F" w:rsidRPr="00675ABD" w:rsidRDefault="00724F9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</w:tr>
    </w:tbl>
    <w:p w:rsidR="00B44735" w:rsidRPr="00675ABD" w:rsidRDefault="00724F9F" w:rsidP="00724F9F">
      <w:p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675ABD"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0D2645" w:rsidRPr="00675ABD" w:rsidRDefault="0063617F" w:rsidP="000D2645">
      <w:pPr>
        <w:pStyle w:val="ad"/>
        <w:numPr>
          <w:ilvl w:val="1"/>
          <w:numId w:val="16"/>
        </w:num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675ABD">
        <w:rPr>
          <w:rFonts w:ascii="PT Astra Serif" w:hAnsi="PT Astra Serif" w:cs="PT Astra Serif"/>
          <w:sz w:val="28"/>
          <w:szCs w:val="28"/>
          <w:lang w:eastAsia="ru-RU"/>
        </w:rPr>
        <w:t>Строку 15</w:t>
      </w:r>
      <w:r w:rsidR="000D2645" w:rsidRPr="00675ABD">
        <w:rPr>
          <w:rFonts w:ascii="PT Astra Serif" w:hAnsi="PT Astra Serif" w:cs="PT Astra Serif"/>
          <w:sz w:val="28"/>
          <w:szCs w:val="28"/>
          <w:lang w:eastAsia="ru-RU"/>
        </w:rPr>
        <w:t xml:space="preserve"> Приложения 2 к муниципальной программе изложить в следующей редакции</w:t>
      </w:r>
      <w:proofErr w:type="gramStart"/>
      <w:r w:rsidR="000D2645" w:rsidRPr="00675ABD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p w:rsidR="00B44735" w:rsidRPr="00675ABD" w:rsidRDefault="00B44735" w:rsidP="00B44735">
      <w:pPr>
        <w:pStyle w:val="ad"/>
        <w:autoSpaceDE w:val="0"/>
        <w:autoSpaceDN w:val="0"/>
        <w:adjustRightInd w:val="0"/>
        <w:ind w:left="45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417"/>
        <w:gridCol w:w="1418"/>
        <w:gridCol w:w="1134"/>
        <w:gridCol w:w="850"/>
        <w:gridCol w:w="1276"/>
        <w:gridCol w:w="992"/>
        <w:gridCol w:w="1276"/>
      </w:tblGrid>
      <w:tr w:rsidR="00A8362E" w:rsidRPr="00675ABD" w:rsidTr="000D2645">
        <w:trPr>
          <w:trHeight w:val="695"/>
        </w:trPr>
        <w:tc>
          <w:tcPr>
            <w:tcW w:w="851" w:type="dxa"/>
          </w:tcPr>
          <w:p w:rsidR="00A8362E" w:rsidRPr="00675ABD" w:rsidRDefault="00A8362E" w:rsidP="00AF5737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2.1.1.</w:t>
            </w:r>
          </w:p>
        </w:tc>
        <w:tc>
          <w:tcPr>
            <w:tcW w:w="3544" w:type="dxa"/>
          </w:tcPr>
          <w:p w:rsidR="00A8362E" w:rsidRPr="00675ABD" w:rsidRDefault="00A8362E" w:rsidP="00AF5737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Приобретение систем оповещения населения и обеспечения средствами индивидуальной защиты </w:t>
            </w:r>
          </w:p>
        </w:tc>
        <w:tc>
          <w:tcPr>
            <w:tcW w:w="1702" w:type="dxa"/>
          </w:tcPr>
          <w:p w:rsidR="00A8362E" w:rsidRPr="00675ABD" w:rsidRDefault="00A8362E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</w:t>
            </w:r>
            <w:r w:rsidRPr="00675AB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правоохранительными органами </w:t>
            </w:r>
          </w:p>
        </w:tc>
        <w:tc>
          <w:tcPr>
            <w:tcW w:w="1275" w:type="dxa"/>
          </w:tcPr>
          <w:p w:rsidR="00A8362E" w:rsidRPr="00675ABD" w:rsidRDefault="00A8362E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8362E" w:rsidRPr="00675ABD" w:rsidRDefault="00A8362E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8362E" w:rsidRPr="00675ABD" w:rsidRDefault="00A8362E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8362E" w:rsidRPr="00675ABD" w:rsidRDefault="00A8362E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417" w:type="dxa"/>
          </w:tcPr>
          <w:p w:rsidR="00A8362E" w:rsidRPr="00675ABD" w:rsidRDefault="00A8362E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 xml:space="preserve">Бюджет муниципального образования </w:t>
            </w:r>
            <w:r w:rsidRPr="00675AB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«Мелекесский район»</w:t>
            </w:r>
          </w:p>
        </w:tc>
        <w:tc>
          <w:tcPr>
            <w:tcW w:w="1418" w:type="dxa"/>
          </w:tcPr>
          <w:p w:rsidR="00A8362E" w:rsidRPr="00675ABD" w:rsidRDefault="00A13032" w:rsidP="00A836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  <w:lang w:eastAsia="ru-RU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6"/>
                <w:szCs w:val="26"/>
                <w:lang w:eastAsia="ru-RU"/>
              </w:rPr>
              <w:lastRenderedPageBreak/>
              <w:t>4374,5845</w:t>
            </w:r>
            <w:r w:rsidR="00A8362E" w:rsidRPr="00675ABD">
              <w:rPr>
                <w:rFonts w:ascii="PT Astra Serif" w:hAnsi="PT Astra Serif" w:cs="PT Astra Serif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8362E" w:rsidRPr="00675ABD" w:rsidRDefault="00A8362E" w:rsidP="00AF5737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6"/>
                <w:szCs w:val="26"/>
                <w:lang w:eastAsia="ru-RU"/>
              </w:rPr>
              <w:t>844,049</w:t>
            </w:r>
          </w:p>
        </w:tc>
        <w:tc>
          <w:tcPr>
            <w:tcW w:w="850" w:type="dxa"/>
          </w:tcPr>
          <w:p w:rsidR="00A8362E" w:rsidRPr="00675ABD" w:rsidRDefault="00A8362E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6"/>
                <w:szCs w:val="26"/>
                <w:lang w:eastAsia="ru-RU"/>
              </w:rPr>
              <w:t>960,0</w:t>
            </w:r>
          </w:p>
        </w:tc>
        <w:tc>
          <w:tcPr>
            <w:tcW w:w="1276" w:type="dxa"/>
          </w:tcPr>
          <w:p w:rsidR="00A8362E" w:rsidRPr="00675ABD" w:rsidRDefault="00A13032" w:rsidP="00835D3F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6"/>
                <w:szCs w:val="26"/>
                <w:lang w:eastAsia="ru-RU"/>
              </w:rPr>
              <w:t>513,4645</w:t>
            </w:r>
          </w:p>
        </w:tc>
        <w:tc>
          <w:tcPr>
            <w:tcW w:w="992" w:type="dxa"/>
          </w:tcPr>
          <w:p w:rsidR="00A8362E" w:rsidRPr="00675ABD" w:rsidRDefault="00A8362E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A8362E" w:rsidRPr="00675ABD" w:rsidRDefault="00A8362E" w:rsidP="00AF5737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  <w:lang w:eastAsia="ru-RU"/>
              </w:rPr>
            </w:pPr>
            <w:r w:rsidRPr="00675ABD">
              <w:rPr>
                <w:rFonts w:ascii="PT Astra Serif" w:hAnsi="PT Astra Serif" w:cs="PT Astra Serif"/>
                <w:color w:val="000000" w:themeColor="text1"/>
                <w:sz w:val="26"/>
                <w:szCs w:val="26"/>
                <w:lang w:eastAsia="ru-RU"/>
              </w:rPr>
              <w:t>1057,071</w:t>
            </w:r>
          </w:p>
          <w:p w:rsidR="00A8362E" w:rsidRPr="00675ABD" w:rsidRDefault="00A8362E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080E9B" w:rsidRPr="00675ABD" w:rsidRDefault="00080E9B" w:rsidP="00080E9B">
      <w:p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675ABD">
        <w:rPr>
          <w:rFonts w:ascii="PT Astra Serif" w:hAnsi="PT Astra Serif" w:cs="PT Astra Serif"/>
          <w:sz w:val="28"/>
          <w:szCs w:val="28"/>
          <w:lang w:eastAsia="ru-RU"/>
        </w:rPr>
        <w:lastRenderedPageBreak/>
        <w:t>».</w:t>
      </w:r>
    </w:p>
    <w:p w:rsidR="005E3B38" w:rsidRPr="00675ABD" w:rsidRDefault="0063617F" w:rsidP="000D2645">
      <w:pPr>
        <w:pStyle w:val="ad"/>
        <w:numPr>
          <w:ilvl w:val="1"/>
          <w:numId w:val="16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675ABD">
        <w:rPr>
          <w:rFonts w:ascii="PT Astra Serif" w:hAnsi="PT Astra Serif" w:cs="PT Astra Serif"/>
          <w:sz w:val="28"/>
          <w:szCs w:val="28"/>
          <w:lang w:eastAsia="ru-RU"/>
        </w:rPr>
        <w:t>Строку 16</w:t>
      </w:r>
      <w:r w:rsidR="0005691C" w:rsidRPr="00675ABD">
        <w:rPr>
          <w:rFonts w:ascii="PT Astra Serif" w:hAnsi="PT Astra Serif" w:cs="PT Astra Serif"/>
          <w:sz w:val="28"/>
          <w:szCs w:val="28"/>
          <w:lang w:eastAsia="ru-RU"/>
        </w:rPr>
        <w:t xml:space="preserve">  Приложения 2 к муниципальной программе изложить в следующей редакции</w:t>
      </w:r>
      <w:proofErr w:type="gramStart"/>
      <w:r w:rsidR="0005691C" w:rsidRPr="00675ABD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417"/>
        <w:gridCol w:w="1418"/>
        <w:gridCol w:w="1276"/>
        <w:gridCol w:w="708"/>
        <w:gridCol w:w="1419"/>
        <w:gridCol w:w="849"/>
        <w:gridCol w:w="1276"/>
      </w:tblGrid>
      <w:tr w:rsidR="0005691C" w:rsidRPr="00675ABD" w:rsidTr="000D2645">
        <w:tc>
          <w:tcPr>
            <w:tcW w:w="851" w:type="dxa"/>
          </w:tcPr>
          <w:p w:rsidR="0005691C" w:rsidRPr="00675ABD" w:rsidRDefault="0005691C" w:rsidP="00AF5737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2.2.2.</w:t>
            </w:r>
          </w:p>
        </w:tc>
        <w:tc>
          <w:tcPr>
            <w:tcW w:w="3544" w:type="dxa"/>
          </w:tcPr>
          <w:p w:rsidR="0005691C" w:rsidRPr="00675ABD" w:rsidRDefault="0005691C" w:rsidP="00AF5737">
            <w:pPr>
              <w:rPr>
                <w:rFonts w:ascii="PT Astra Serif" w:hAnsi="PT Astra Serif"/>
                <w:sz w:val="28"/>
                <w:szCs w:val="28"/>
              </w:rPr>
            </w:pPr>
            <w:r w:rsidRPr="00675ABD">
              <w:rPr>
                <w:rFonts w:ascii="PT Astra Serif" w:hAnsi="PT Astra Serif"/>
                <w:sz w:val="28"/>
                <w:szCs w:val="28"/>
              </w:rPr>
              <w:t>Приобретение пожарных гидрантов</w:t>
            </w:r>
          </w:p>
        </w:tc>
        <w:tc>
          <w:tcPr>
            <w:tcW w:w="1702" w:type="dxa"/>
          </w:tcPr>
          <w:p w:rsidR="0005691C" w:rsidRPr="00675ABD" w:rsidRDefault="0005691C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275" w:type="dxa"/>
          </w:tcPr>
          <w:p w:rsidR="0005691C" w:rsidRPr="00675ABD" w:rsidRDefault="0005691C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417" w:type="dxa"/>
          </w:tcPr>
          <w:p w:rsidR="0005691C" w:rsidRPr="00675ABD" w:rsidRDefault="0005691C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75ABD">
              <w:rPr>
                <w:rFonts w:ascii="PT Astra Serif" w:hAnsi="PT Astra Serif" w:cs="Times New Roman"/>
                <w:sz w:val="28"/>
                <w:szCs w:val="28"/>
              </w:rPr>
              <w:t>Бюджет муниципального образования «Мелекесский район»</w:t>
            </w:r>
          </w:p>
        </w:tc>
        <w:tc>
          <w:tcPr>
            <w:tcW w:w="1418" w:type="dxa"/>
          </w:tcPr>
          <w:p w:rsidR="0005691C" w:rsidRPr="00675ABD" w:rsidRDefault="00A8362E" w:rsidP="000D2645">
            <w:pPr>
              <w:pStyle w:val="ConsPlusNormal0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675ABD">
              <w:rPr>
                <w:rFonts w:ascii="PT Astra Serif" w:hAnsi="PT Astra Serif" w:cs="Times New Roman"/>
                <w:sz w:val="26"/>
                <w:szCs w:val="26"/>
              </w:rPr>
              <w:t>403</w:t>
            </w:r>
            <w:r w:rsidR="0005691C" w:rsidRPr="00675ABD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="000D2645" w:rsidRPr="00675ABD">
              <w:rPr>
                <w:rFonts w:ascii="PT Astra Serif" w:hAnsi="PT Astra Serif" w:cs="Times New Roman"/>
                <w:sz w:val="26"/>
                <w:szCs w:val="26"/>
              </w:rPr>
              <w:t>47734</w:t>
            </w:r>
          </w:p>
        </w:tc>
        <w:tc>
          <w:tcPr>
            <w:tcW w:w="1276" w:type="dxa"/>
          </w:tcPr>
          <w:p w:rsidR="0005691C" w:rsidRPr="00675ABD" w:rsidRDefault="0005691C" w:rsidP="00AF5737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75ABD">
              <w:rPr>
                <w:rFonts w:ascii="PT Astra Serif" w:hAnsi="PT Astra Serif" w:cs="Times New Roman"/>
                <w:sz w:val="26"/>
                <w:szCs w:val="26"/>
              </w:rPr>
              <w:t>98,880</w:t>
            </w:r>
          </w:p>
        </w:tc>
        <w:tc>
          <w:tcPr>
            <w:tcW w:w="708" w:type="dxa"/>
          </w:tcPr>
          <w:p w:rsidR="0005691C" w:rsidRPr="00675ABD" w:rsidRDefault="0005691C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75ABD">
              <w:rPr>
                <w:rFonts w:ascii="PT Astra Serif" w:hAnsi="PT Astra Serif" w:cs="Times New Roman"/>
                <w:sz w:val="26"/>
                <w:szCs w:val="26"/>
              </w:rPr>
              <w:t>0,0</w:t>
            </w:r>
          </w:p>
        </w:tc>
        <w:tc>
          <w:tcPr>
            <w:tcW w:w="1419" w:type="dxa"/>
          </w:tcPr>
          <w:p w:rsidR="0005691C" w:rsidRPr="00675ABD" w:rsidRDefault="000D2645" w:rsidP="00A8362E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75ABD">
              <w:rPr>
                <w:rFonts w:ascii="PT Astra Serif" w:hAnsi="PT Astra Serif" w:cs="Times New Roman"/>
                <w:sz w:val="26"/>
                <w:szCs w:val="26"/>
              </w:rPr>
              <w:t>269,59734</w:t>
            </w:r>
          </w:p>
        </w:tc>
        <w:tc>
          <w:tcPr>
            <w:tcW w:w="849" w:type="dxa"/>
          </w:tcPr>
          <w:p w:rsidR="0005691C" w:rsidRPr="00675ABD" w:rsidRDefault="00C56956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75ABD">
              <w:rPr>
                <w:rFonts w:ascii="PT Astra Serif" w:hAnsi="PT Astra Serif" w:cs="Times New Roman"/>
                <w:sz w:val="26"/>
                <w:szCs w:val="26"/>
              </w:rPr>
              <w:t>10</w:t>
            </w:r>
            <w:r w:rsidR="0005691C" w:rsidRPr="00675ABD">
              <w:rPr>
                <w:rFonts w:ascii="PT Astra Serif" w:hAnsi="PT Astra Serif" w:cs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05691C" w:rsidRPr="00675ABD" w:rsidRDefault="00C56956" w:rsidP="00AF573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75ABD">
              <w:rPr>
                <w:rFonts w:ascii="PT Astra Serif" w:hAnsi="PT Astra Serif" w:cs="Times New Roman"/>
                <w:sz w:val="26"/>
                <w:szCs w:val="26"/>
              </w:rPr>
              <w:t>25</w:t>
            </w:r>
            <w:r w:rsidR="0005691C" w:rsidRPr="00675ABD">
              <w:rPr>
                <w:rFonts w:ascii="PT Astra Serif" w:hAnsi="PT Astra Serif" w:cs="Times New Roman"/>
                <w:sz w:val="26"/>
                <w:szCs w:val="26"/>
              </w:rPr>
              <w:t>,0</w:t>
            </w:r>
          </w:p>
        </w:tc>
      </w:tr>
    </w:tbl>
    <w:p w:rsidR="00B7714A" w:rsidRPr="00675ABD" w:rsidRDefault="0005691C" w:rsidP="005E3B3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75ABD">
        <w:rPr>
          <w:rFonts w:ascii="PT Astra Serif" w:hAnsi="PT Astra Serif"/>
          <w:sz w:val="28"/>
          <w:szCs w:val="28"/>
          <w:lang w:eastAsia="ru-RU"/>
        </w:rPr>
        <w:t>».</w:t>
      </w:r>
    </w:p>
    <w:p w:rsidR="00742627" w:rsidRPr="00675ABD" w:rsidRDefault="0063617F" w:rsidP="0063617F">
      <w:pPr>
        <w:pStyle w:val="ad"/>
        <w:numPr>
          <w:ilvl w:val="1"/>
          <w:numId w:val="16"/>
        </w:numPr>
        <w:ind w:right="-1"/>
        <w:jc w:val="both"/>
        <w:rPr>
          <w:rFonts w:ascii="PT Astra Serif" w:hAnsi="PT Astra Serif"/>
          <w:sz w:val="28"/>
          <w:szCs w:val="28"/>
          <w:lang w:eastAsia="en-US"/>
        </w:rPr>
      </w:pPr>
      <w:r w:rsidRPr="00675ABD">
        <w:rPr>
          <w:rFonts w:ascii="PT Astra Serif" w:hAnsi="PT Astra Serif"/>
          <w:sz w:val="28"/>
          <w:szCs w:val="28"/>
          <w:lang w:eastAsia="en-US"/>
        </w:rPr>
        <w:t>Строку 22 Приложения</w:t>
      </w:r>
      <w:r w:rsidR="00742627" w:rsidRPr="00675ABD">
        <w:rPr>
          <w:rFonts w:ascii="PT Astra Serif" w:hAnsi="PT Astra Serif"/>
          <w:sz w:val="28"/>
          <w:szCs w:val="28"/>
          <w:lang w:eastAsia="en-US"/>
        </w:rPr>
        <w:t xml:space="preserve"> 2 к муниципальной программе </w:t>
      </w:r>
      <w:r w:rsidRPr="00675ABD">
        <w:rPr>
          <w:rFonts w:ascii="PT Astra Serif" w:hAnsi="PT Astra Serif"/>
          <w:sz w:val="28"/>
          <w:szCs w:val="28"/>
          <w:lang w:eastAsia="en-US"/>
        </w:rPr>
        <w:t>изложить в следующей редакции</w:t>
      </w:r>
      <w:proofErr w:type="gramStart"/>
      <w:r w:rsidRPr="00675ABD">
        <w:rPr>
          <w:rFonts w:ascii="PT Astra Serif" w:hAnsi="PT Astra Serif"/>
          <w:sz w:val="28"/>
          <w:szCs w:val="28"/>
          <w:lang w:eastAsia="en-US"/>
        </w:rPr>
        <w:t>: «</w:t>
      </w:r>
      <w:proofErr w:type="gramEnd"/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276"/>
        <w:gridCol w:w="1559"/>
        <w:gridCol w:w="1276"/>
        <w:gridCol w:w="850"/>
        <w:gridCol w:w="1276"/>
        <w:gridCol w:w="850"/>
        <w:gridCol w:w="1276"/>
      </w:tblGrid>
      <w:tr w:rsidR="00742627" w:rsidRPr="00675ABD" w:rsidTr="0074262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27" w:rsidRPr="00675ABD" w:rsidRDefault="00742627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627" w:rsidRPr="00675ABD" w:rsidRDefault="00742627">
            <w:pPr>
              <w:suppressAutoHyphens w:val="0"/>
              <w:snapToGrid w:val="0"/>
              <w:jc w:val="both"/>
              <w:rPr>
                <w:rFonts w:ascii="PT Astra Serif" w:eastAsia="Calibri" w:hAnsi="PT Astra Serif"/>
                <w:b/>
                <w:kern w:val="2"/>
                <w:sz w:val="28"/>
                <w:szCs w:val="28"/>
              </w:rPr>
            </w:pPr>
            <w:r w:rsidRPr="00675ABD">
              <w:rPr>
                <w:rFonts w:ascii="PT Astra Serif" w:eastAsia="Calibri" w:hAnsi="PT Astra Serif"/>
                <w:b/>
                <w:kern w:val="2"/>
                <w:sz w:val="28"/>
                <w:szCs w:val="28"/>
              </w:rPr>
              <w:t>ИТОГО: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27" w:rsidRPr="00675ABD" w:rsidRDefault="00742627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27" w:rsidRPr="00675ABD" w:rsidRDefault="00742627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27" w:rsidRPr="00675ABD" w:rsidRDefault="00742627">
            <w:pPr>
              <w:pStyle w:val="ConsPlusNormal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627" w:rsidRPr="00675ABD" w:rsidRDefault="00A13032" w:rsidP="00B12BD4">
            <w:pPr>
              <w:pStyle w:val="ConsPlusNormal0"/>
              <w:ind w:firstLine="0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675ABD">
              <w:rPr>
                <w:rFonts w:ascii="PT Astra Serif" w:hAnsi="PT Astra Serif" w:cs="Times New Roman"/>
                <w:b/>
                <w:sz w:val="26"/>
                <w:szCs w:val="26"/>
              </w:rPr>
              <w:t>6068,04084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627" w:rsidRPr="00675ABD" w:rsidRDefault="00742627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675ABD">
              <w:rPr>
                <w:rFonts w:ascii="PT Astra Serif" w:hAnsi="PT Astra Serif" w:cs="Times New Roman"/>
                <w:b/>
                <w:sz w:val="26"/>
                <w:szCs w:val="26"/>
              </w:rPr>
              <w:t>1142,929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627" w:rsidRPr="00675ABD" w:rsidRDefault="00742627" w:rsidP="00742627">
            <w:pPr>
              <w:pStyle w:val="ConsPlusNormal0"/>
              <w:ind w:firstLine="0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675ABD">
              <w:rPr>
                <w:rFonts w:ascii="PT Astra Serif" w:hAnsi="PT Astra Serif" w:cs="Times New Roman"/>
                <w:b/>
                <w:sz w:val="26"/>
                <w:szCs w:val="26"/>
              </w:rPr>
              <w:t>1250,0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627" w:rsidRPr="00675ABD" w:rsidRDefault="00A13032">
            <w:pPr>
              <w:pStyle w:val="ConsPlusNormal0"/>
              <w:ind w:left="-704" w:right="-109" w:firstLine="59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675ABD">
              <w:rPr>
                <w:rFonts w:ascii="PT Astra Serif" w:hAnsi="PT Astra Serif" w:cs="Times New Roman"/>
                <w:b/>
                <w:sz w:val="26"/>
                <w:szCs w:val="26"/>
              </w:rPr>
              <w:t>1113,04</w:t>
            </w:r>
            <w:r w:rsidR="00052B04" w:rsidRPr="00675ABD">
              <w:rPr>
                <w:rFonts w:ascii="PT Astra Serif" w:hAnsi="PT Astra Serif" w:cs="Times New Roman"/>
                <w:b/>
                <w:sz w:val="26"/>
                <w:szCs w:val="26"/>
              </w:rPr>
              <w:t>0</w:t>
            </w:r>
            <w:r w:rsidRPr="00675ABD">
              <w:rPr>
                <w:rFonts w:ascii="PT Astra Serif" w:hAnsi="PT Astra Serif" w:cs="Times New Roman"/>
                <w:b/>
                <w:sz w:val="26"/>
                <w:szCs w:val="26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627" w:rsidRPr="00675ABD" w:rsidRDefault="0074262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675ABD">
              <w:rPr>
                <w:rFonts w:ascii="PT Astra Serif" w:hAnsi="PT Astra Serif" w:cs="Times New Roman"/>
                <w:b/>
                <w:sz w:val="26"/>
                <w:szCs w:val="26"/>
              </w:rPr>
              <w:t>1235,0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627" w:rsidRPr="00675ABD" w:rsidRDefault="0074262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675ABD">
              <w:rPr>
                <w:rFonts w:ascii="PT Astra Serif" w:hAnsi="PT Astra Serif" w:cs="Times New Roman"/>
                <w:b/>
                <w:sz w:val="26"/>
                <w:szCs w:val="26"/>
              </w:rPr>
              <w:t>1327,071</w:t>
            </w:r>
          </w:p>
        </w:tc>
      </w:tr>
    </w:tbl>
    <w:p w:rsidR="00742627" w:rsidRPr="009465F8" w:rsidRDefault="00742627" w:rsidP="00742627">
      <w:pPr>
        <w:ind w:right="-1"/>
        <w:jc w:val="both"/>
        <w:rPr>
          <w:rFonts w:ascii="PT Astra Serif" w:hAnsi="PT Astra Serif"/>
          <w:sz w:val="28"/>
          <w:szCs w:val="28"/>
          <w:lang w:eastAsia="en-US"/>
        </w:rPr>
      </w:pPr>
      <w:r w:rsidRPr="00675ABD">
        <w:rPr>
          <w:rFonts w:ascii="PT Astra Serif" w:hAnsi="PT Astra Serif"/>
          <w:sz w:val="28"/>
          <w:szCs w:val="28"/>
          <w:lang w:eastAsia="en-US"/>
        </w:rPr>
        <w:t>».</w:t>
      </w:r>
    </w:p>
    <w:p w:rsidR="00742627" w:rsidRDefault="00742627" w:rsidP="005E3B3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742627" w:rsidSect="00AC2F05">
          <w:pgSz w:w="16838" w:h="11906" w:orient="landscape"/>
          <w:pgMar w:top="1276" w:right="1134" w:bottom="567" w:left="1134" w:header="720" w:footer="720" w:gutter="0"/>
          <w:cols w:space="720"/>
          <w:docGrid w:linePitch="360"/>
        </w:sectPr>
      </w:pPr>
    </w:p>
    <w:p w:rsidR="00EE263F" w:rsidRPr="00D942A3" w:rsidRDefault="00EE263F" w:rsidP="00EE263F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lastRenderedPageBreak/>
        <w:t>2</w:t>
      </w:r>
      <w:r w:rsidR="00742627">
        <w:rPr>
          <w:rFonts w:ascii="PT Astra Serif" w:hAnsi="PT Astra Serif"/>
          <w:sz w:val="28"/>
          <w:szCs w:val="28"/>
          <w:lang w:eastAsia="ru-RU"/>
        </w:rPr>
        <w:t>.</w:t>
      </w:r>
      <w:r w:rsidR="00742627" w:rsidRPr="00742627">
        <w:rPr>
          <w:rFonts w:ascii="PT Astra Serif" w:hAnsi="PT Astra Serif"/>
          <w:sz w:val="28"/>
          <w:szCs w:val="28"/>
        </w:rPr>
        <w:t xml:space="preserve"> </w:t>
      </w:r>
      <w:r w:rsidR="00742627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(adm-melekess.ru)</w:t>
      </w:r>
      <w:r w:rsidRPr="00D942A3">
        <w:rPr>
          <w:rFonts w:ascii="PT Astra Serif" w:hAnsi="PT Astra Serif"/>
          <w:sz w:val="28"/>
          <w:szCs w:val="28"/>
        </w:rPr>
        <w:t>.</w:t>
      </w:r>
    </w:p>
    <w:p w:rsid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>3. Контроль  исполнения настоящего постановления оставляю за собой.</w:t>
      </w:r>
    </w:p>
    <w:p w:rsidR="00CB027D" w:rsidRPr="00EE263F" w:rsidRDefault="00CB027D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263F" w:rsidRP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263F" w:rsidRDefault="00EE263F" w:rsidP="0001144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Глава администрации                                                </w:t>
      </w:r>
      <w:r w:rsidR="008265E8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EE263F">
        <w:rPr>
          <w:rFonts w:ascii="PT Astra Serif" w:hAnsi="PT Astra Serif"/>
          <w:sz w:val="28"/>
          <w:szCs w:val="28"/>
          <w:lang w:eastAsia="ru-RU"/>
        </w:rPr>
        <w:t xml:space="preserve">             С.А. Сандрюков</w:t>
      </w:r>
    </w:p>
    <w:p w:rsidR="00077D02" w:rsidRPr="00D942A3" w:rsidRDefault="00077D02" w:rsidP="004F3D5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077D02" w:rsidRPr="00D942A3" w:rsidSect="00753BD9">
      <w:pgSz w:w="11906" w:h="16838"/>
      <w:pgMar w:top="1134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4">
    <w:nsid w:val="41534B21"/>
    <w:multiLevelType w:val="multilevel"/>
    <w:tmpl w:val="28A497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45E24361"/>
    <w:multiLevelType w:val="multilevel"/>
    <w:tmpl w:val="28A497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46090FA1"/>
    <w:multiLevelType w:val="multilevel"/>
    <w:tmpl w:val="75F0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6C82140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51D75ED1"/>
    <w:multiLevelType w:val="multilevel"/>
    <w:tmpl w:val="89DE7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52717497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5C11683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56C20AAE"/>
    <w:multiLevelType w:val="multilevel"/>
    <w:tmpl w:val="28A497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654D7C66"/>
    <w:multiLevelType w:val="multilevel"/>
    <w:tmpl w:val="28A497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6FB96D71"/>
    <w:multiLevelType w:val="multilevel"/>
    <w:tmpl w:val="C002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25F7F46"/>
    <w:multiLevelType w:val="multilevel"/>
    <w:tmpl w:val="0B5C3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763238D0"/>
    <w:multiLevelType w:val="multilevel"/>
    <w:tmpl w:val="89DE7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0"/>
  </w:num>
  <w:num w:numId="9">
    <w:abstractNumId w:val="9"/>
  </w:num>
  <w:num w:numId="10">
    <w:abstractNumId w:val="15"/>
  </w:num>
  <w:num w:numId="11">
    <w:abstractNumId w:val="8"/>
  </w:num>
  <w:num w:numId="12">
    <w:abstractNumId w:val="14"/>
  </w:num>
  <w:num w:numId="13">
    <w:abstractNumId w:val="5"/>
  </w:num>
  <w:num w:numId="14">
    <w:abstractNumId w:val="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00F86"/>
    <w:rsid w:val="00005180"/>
    <w:rsid w:val="0001144B"/>
    <w:rsid w:val="00021F8E"/>
    <w:rsid w:val="00032E49"/>
    <w:rsid w:val="00036B0C"/>
    <w:rsid w:val="000418F1"/>
    <w:rsid w:val="00051CB6"/>
    <w:rsid w:val="00052B04"/>
    <w:rsid w:val="00055C62"/>
    <w:rsid w:val="0005691C"/>
    <w:rsid w:val="000574C4"/>
    <w:rsid w:val="00072CC6"/>
    <w:rsid w:val="00073DEF"/>
    <w:rsid w:val="00077D02"/>
    <w:rsid w:val="00080E9B"/>
    <w:rsid w:val="00096243"/>
    <w:rsid w:val="000A034C"/>
    <w:rsid w:val="000B143D"/>
    <w:rsid w:val="000C4A53"/>
    <w:rsid w:val="000D2645"/>
    <w:rsid w:val="000E109E"/>
    <w:rsid w:val="000E1F8D"/>
    <w:rsid w:val="000E7697"/>
    <w:rsid w:val="000F74F3"/>
    <w:rsid w:val="001043D2"/>
    <w:rsid w:val="00107198"/>
    <w:rsid w:val="001109DE"/>
    <w:rsid w:val="00111C9B"/>
    <w:rsid w:val="001257E0"/>
    <w:rsid w:val="00127C1F"/>
    <w:rsid w:val="0014709E"/>
    <w:rsid w:val="0015405E"/>
    <w:rsid w:val="0016781B"/>
    <w:rsid w:val="00170451"/>
    <w:rsid w:val="00176800"/>
    <w:rsid w:val="0019037A"/>
    <w:rsid w:val="001909EB"/>
    <w:rsid w:val="001C07E3"/>
    <w:rsid w:val="001D1D96"/>
    <w:rsid w:val="001D4B27"/>
    <w:rsid w:val="001E7FD7"/>
    <w:rsid w:val="00215C29"/>
    <w:rsid w:val="002177A2"/>
    <w:rsid w:val="0024039E"/>
    <w:rsid w:val="00261119"/>
    <w:rsid w:val="0026305B"/>
    <w:rsid w:val="002660BE"/>
    <w:rsid w:val="002756DE"/>
    <w:rsid w:val="00292B69"/>
    <w:rsid w:val="002A0983"/>
    <w:rsid w:val="002A3687"/>
    <w:rsid w:val="002A4AF3"/>
    <w:rsid w:val="002B7A22"/>
    <w:rsid w:val="002C04D2"/>
    <w:rsid w:val="002E3547"/>
    <w:rsid w:val="00302658"/>
    <w:rsid w:val="00311A12"/>
    <w:rsid w:val="0031210C"/>
    <w:rsid w:val="00321F1F"/>
    <w:rsid w:val="00351D92"/>
    <w:rsid w:val="003561CD"/>
    <w:rsid w:val="003772E7"/>
    <w:rsid w:val="00385A75"/>
    <w:rsid w:val="0039056E"/>
    <w:rsid w:val="003974B3"/>
    <w:rsid w:val="003B046D"/>
    <w:rsid w:val="003C2166"/>
    <w:rsid w:val="003C2538"/>
    <w:rsid w:val="003D3CD3"/>
    <w:rsid w:val="003D4C94"/>
    <w:rsid w:val="003D7DDE"/>
    <w:rsid w:val="003E05BA"/>
    <w:rsid w:val="003E1536"/>
    <w:rsid w:val="003F53E2"/>
    <w:rsid w:val="003F5EAF"/>
    <w:rsid w:val="00400096"/>
    <w:rsid w:val="00404A27"/>
    <w:rsid w:val="00424B13"/>
    <w:rsid w:val="0042639F"/>
    <w:rsid w:val="004267C1"/>
    <w:rsid w:val="00431018"/>
    <w:rsid w:val="00432A5E"/>
    <w:rsid w:val="00433284"/>
    <w:rsid w:val="00436657"/>
    <w:rsid w:val="00436B78"/>
    <w:rsid w:val="0044768F"/>
    <w:rsid w:val="00456241"/>
    <w:rsid w:val="00482C98"/>
    <w:rsid w:val="00484196"/>
    <w:rsid w:val="004912E2"/>
    <w:rsid w:val="00495F0B"/>
    <w:rsid w:val="004962AC"/>
    <w:rsid w:val="004A0F77"/>
    <w:rsid w:val="004A7A50"/>
    <w:rsid w:val="004C6DEE"/>
    <w:rsid w:val="004C798A"/>
    <w:rsid w:val="004D24A4"/>
    <w:rsid w:val="004F3D57"/>
    <w:rsid w:val="00502C7F"/>
    <w:rsid w:val="00504708"/>
    <w:rsid w:val="00505617"/>
    <w:rsid w:val="005200DA"/>
    <w:rsid w:val="00531A7E"/>
    <w:rsid w:val="00534735"/>
    <w:rsid w:val="00534FE6"/>
    <w:rsid w:val="00543EA7"/>
    <w:rsid w:val="00545558"/>
    <w:rsid w:val="0057478C"/>
    <w:rsid w:val="005A20BF"/>
    <w:rsid w:val="005A2365"/>
    <w:rsid w:val="005A477C"/>
    <w:rsid w:val="005C2D7A"/>
    <w:rsid w:val="005C639D"/>
    <w:rsid w:val="005E3B38"/>
    <w:rsid w:val="005E448F"/>
    <w:rsid w:val="005F5633"/>
    <w:rsid w:val="00604430"/>
    <w:rsid w:val="00625FDD"/>
    <w:rsid w:val="00633F38"/>
    <w:rsid w:val="00634A7C"/>
    <w:rsid w:val="00634D5D"/>
    <w:rsid w:val="0063617F"/>
    <w:rsid w:val="00651065"/>
    <w:rsid w:val="006755D5"/>
    <w:rsid w:val="00675ABD"/>
    <w:rsid w:val="00694CB4"/>
    <w:rsid w:val="006B0D5E"/>
    <w:rsid w:val="006B38E4"/>
    <w:rsid w:val="006B4E86"/>
    <w:rsid w:val="006B57A2"/>
    <w:rsid w:val="006B5992"/>
    <w:rsid w:val="006D013F"/>
    <w:rsid w:val="006E56C2"/>
    <w:rsid w:val="006E7C1F"/>
    <w:rsid w:val="006F288D"/>
    <w:rsid w:val="00720BB2"/>
    <w:rsid w:val="0072322A"/>
    <w:rsid w:val="00724F9F"/>
    <w:rsid w:val="00731705"/>
    <w:rsid w:val="00741371"/>
    <w:rsid w:val="00742627"/>
    <w:rsid w:val="00744DBF"/>
    <w:rsid w:val="00747EB5"/>
    <w:rsid w:val="00753BD9"/>
    <w:rsid w:val="00760ADC"/>
    <w:rsid w:val="00766A61"/>
    <w:rsid w:val="00773096"/>
    <w:rsid w:val="00782941"/>
    <w:rsid w:val="00782E74"/>
    <w:rsid w:val="00784254"/>
    <w:rsid w:val="00784EA8"/>
    <w:rsid w:val="0078523A"/>
    <w:rsid w:val="00786896"/>
    <w:rsid w:val="00794CDC"/>
    <w:rsid w:val="007C29BD"/>
    <w:rsid w:val="007C30D9"/>
    <w:rsid w:val="007D4687"/>
    <w:rsid w:val="007E145F"/>
    <w:rsid w:val="007E3F83"/>
    <w:rsid w:val="007E4BB2"/>
    <w:rsid w:val="007E65C7"/>
    <w:rsid w:val="007E7330"/>
    <w:rsid w:val="00802166"/>
    <w:rsid w:val="00817D43"/>
    <w:rsid w:val="00822C14"/>
    <w:rsid w:val="008265E8"/>
    <w:rsid w:val="00831A33"/>
    <w:rsid w:val="00835D3F"/>
    <w:rsid w:val="00836409"/>
    <w:rsid w:val="0084405C"/>
    <w:rsid w:val="0085272F"/>
    <w:rsid w:val="008555FD"/>
    <w:rsid w:val="00857FB7"/>
    <w:rsid w:val="00873489"/>
    <w:rsid w:val="00873F8E"/>
    <w:rsid w:val="00874616"/>
    <w:rsid w:val="008902E8"/>
    <w:rsid w:val="008941FB"/>
    <w:rsid w:val="008A164C"/>
    <w:rsid w:val="008C4089"/>
    <w:rsid w:val="008D020C"/>
    <w:rsid w:val="008D2E2D"/>
    <w:rsid w:val="008D38AB"/>
    <w:rsid w:val="008E01E8"/>
    <w:rsid w:val="008E135E"/>
    <w:rsid w:val="008E261E"/>
    <w:rsid w:val="00900D04"/>
    <w:rsid w:val="009012D3"/>
    <w:rsid w:val="0093512B"/>
    <w:rsid w:val="00944C4C"/>
    <w:rsid w:val="009465F8"/>
    <w:rsid w:val="00954F9B"/>
    <w:rsid w:val="00971DBF"/>
    <w:rsid w:val="00991264"/>
    <w:rsid w:val="009E43D3"/>
    <w:rsid w:val="009F74B6"/>
    <w:rsid w:val="009F792C"/>
    <w:rsid w:val="00A04C38"/>
    <w:rsid w:val="00A13032"/>
    <w:rsid w:val="00A27837"/>
    <w:rsid w:val="00A301AD"/>
    <w:rsid w:val="00A70A82"/>
    <w:rsid w:val="00A71FAD"/>
    <w:rsid w:val="00A74ED1"/>
    <w:rsid w:val="00A8049F"/>
    <w:rsid w:val="00A8362E"/>
    <w:rsid w:val="00A94FB4"/>
    <w:rsid w:val="00A970CF"/>
    <w:rsid w:val="00AA6B8E"/>
    <w:rsid w:val="00AC0A61"/>
    <w:rsid w:val="00AC2F05"/>
    <w:rsid w:val="00AC550B"/>
    <w:rsid w:val="00AC7349"/>
    <w:rsid w:val="00AE57DA"/>
    <w:rsid w:val="00AE7BD4"/>
    <w:rsid w:val="00AF5737"/>
    <w:rsid w:val="00B0603C"/>
    <w:rsid w:val="00B06F59"/>
    <w:rsid w:val="00B1291C"/>
    <w:rsid w:val="00B12BD4"/>
    <w:rsid w:val="00B25AC0"/>
    <w:rsid w:val="00B35DCF"/>
    <w:rsid w:val="00B3661C"/>
    <w:rsid w:val="00B44735"/>
    <w:rsid w:val="00B44BA1"/>
    <w:rsid w:val="00B468D7"/>
    <w:rsid w:val="00B667FA"/>
    <w:rsid w:val="00B7513C"/>
    <w:rsid w:val="00B7714A"/>
    <w:rsid w:val="00B85577"/>
    <w:rsid w:val="00B918B1"/>
    <w:rsid w:val="00BB5A6A"/>
    <w:rsid w:val="00BB7E88"/>
    <w:rsid w:val="00BD014A"/>
    <w:rsid w:val="00BD57E9"/>
    <w:rsid w:val="00BE5D3C"/>
    <w:rsid w:val="00BF4410"/>
    <w:rsid w:val="00BF4933"/>
    <w:rsid w:val="00BF76F2"/>
    <w:rsid w:val="00C052AE"/>
    <w:rsid w:val="00C07741"/>
    <w:rsid w:val="00C12570"/>
    <w:rsid w:val="00C12FCB"/>
    <w:rsid w:val="00C132A4"/>
    <w:rsid w:val="00C16903"/>
    <w:rsid w:val="00C55413"/>
    <w:rsid w:val="00C56956"/>
    <w:rsid w:val="00C57C43"/>
    <w:rsid w:val="00C6694D"/>
    <w:rsid w:val="00C67A05"/>
    <w:rsid w:val="00C71A0F"/>
    <w:rsid w:val="00C8594E"/>
    <w:rsid w:val="00C863AC"/>
    <w:rsid w:val="00C86E8D"/>
    <w:rsid w:val="00C87A4A"/>
    <w:rsid w:val="00C90C0A"/>
    <w:rsid w:val="00C91C0D"/>
    <w:rsid w:val="00CB027D"/>
    <w:rsid w:val="00CB0FD4"/>
    <w:rsid w:val="00CD0B90"/>
    <w:rsid w:val="00CE2A25"/>
    <w:rsid w:val="00CF06A4"/>
    <w:rsid w:val="00CF37E3"/>
    <w:rsid w:val="00D0332A"/>
    <w:rsid w:val="00D03F89"/>
    <w:rsid w:val="00D05CB3"/>
    <w:rsid w:val="00D108B2"/>
    <w:rsid w:val="00D12073"/>
    <w:rsid w:val="00D13D34"/>
    <w:rsid w:val="00D22847"/>
    <w:rsid w:val="00D231D8"/>
    <w:rsid w:val="00D27413"/>
    <w:rsid w:val="00D3009A"/>
    <w:rsid w:val="00D50E1A"/>
    <w:rsid w:val="00D5328B"/>
    <w:rsid w:val="00D65DE6"/>
    <w:rsid w:val="00D661C7"/>
    <w:rsid w:val="00D7796C"/>
    <w:rsid w:val="00D91559"/>
    <w:rsid w:val="00D942A3"/>
    <w:rsid w:val="00DD1BEE"/>
    <w:rsid w:val="00DE1D8C"/>
    <w:rsid w:val="00DE7390"/>
    <w:rsid w:val="00E10298"/>
    <w:rsid w:val="00E2004B"/>
    <w:rsid w:val="00E34D2E"/>
    <w:rsid w:val="00E42D23"/>
    <w:rsid w:val="00E42F36"/>
    <w:rsid w:val="00E43C5F"/>
    <w:rsid w:val="00E4539C"/>
    <w:rsid w:val="00E56D5C"/>
    <w:rsid w:val="00E66CEE"/>
    <w:rsid w:val="00E81868"/>
    <w:rsid w:val="00EE263F"/>
    <w:rsid w:val="00EF1771"/>
    <w:rsid w:val="00EF7FBB"/>
    <w:rsid w:val="00F02846"/>
    <w:rsid w:val="00F04B4C"/>
    <w:rsid w:val="00F05D08"/>
    <w:rsid w:val="00F21BB5"/>
    <w:rsid w:val="00F22951"/>
    <w:rsid w:val="00F333CE"/>
    <w:rsid w:val="00F33D7B"/>
    <w:rsid w:val="00F446D6"/>
    <w:rsid w:val="00F61B89"/>
    <w:rsid w:val="00F63131"/>
    <w:rsid w:val="00F7473B"/>
    <w:rsid w:val="00F921B5"/>
    <w:rsid w:val="00F94CEC"/>
    <w:rsid w:val="00F94DD1"/>
    <w:rsid w:val="00FA3FB9"/>
    <w:rsid w:val="00FC3EE7"/>
    <w:rsid w:val="00FC514D"/>
    <w:rsid w:val="00FD4AA6"/>
    <w:rsid w:val="00FE07B6"/>
    <w:rsid w:val="00FE256A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292CF0089528F9D41FF77615B08AE96F2338D9574BB81D942A890B3A15774E6F6F9595B9693B0711EF914E55EEE5365DC77E0C0D5A24E298BDFEdDT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292CF0089528F9D41FE97B03DCD6E0642A62D45348B34FCB75D2566D1C7D192820CCD7FD643B0318E4C71A1AEFB97301D47F030D5822FDd9T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19F50-80E1-4C58-BA14-37D3C201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12</cp:revision>
  <cp:lastPrinted>2022-12-23T10:54:00Z</cp:lastPrinted>
  <dcterms:created xsi:type="dcterms:W3CDTF">2022-12-15T09:36:00Z</dcterms:created>
  <dcterms:modified xsi:type="dcterms:W3CDTF">2023-01-24T10:35:00Z</dcterms:modified>
</cp:coreProperties>
</file>